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D8F70" w14:textId="77777777" w:rsidR="005D35B7" w:rsidRPr="005D35B7" w:rsidRDefault="005D35B7" w:rsidP="005D35B7">
      <w:pPr>
        <w:ind w:firstLine="0"/>
        <w:jc w:val="right"/>
      </w:pPr>
      <w:bookmarkStart w:id="0" w:name="_GoBack"/>
      <w:bookmarkEnd w:id="0"/>
      <w:r w:rsidRPr="005D35B7">
        <w:t>Приложение 1</w:t>
      </w:r>
    </w:p>
    <w:p w14:paraId="0A14A0C5" w14:textId="77777777" w:rsidR="005D35B7" w:rsidRPr="005D35B7" w:rsidRDefault="005D35B7" w:rsidP="005D35B7">
      <w:pPr>
        <w:ind w:firstLine="0"/>
        <w:jc w:val="right"/>
      </w:pPr>
      <w:r w:rsidRPr="005D35B7">
        <w:t>к постановлению администрации</w:t>
      </w:r>
    </w:p>
    <w:p w14:paraId="54685A64" w14:textId="77777777" w:rsidR="005D35B7" w:rsidRPr="005D35B7" w:rsidRDefault="005D35B7" w:rsidP="005D35B7">
      <w:pPr>
        <w:ind w:firstLine="0"/>
        <w:jc w:val="right"/>
      </w:pPr>
      <w:r w:rsidRPr="005D35B7">
        <w:t>Балахнинского муниципального округа</w:t>
      </w:r>
    </w:p>
    <w:p w14:paraId="42608A57" w14:textId="77777777" w:rsidR="005D35B7" w:rsidRPr="005D35B7" w:rsidRDefault="005D35B7" w:rsidP="005D35B7">
      <w:pPr>
        <w:ind w:firstLine="0"/>
        <w:jc w:val="right"/>
      </w:pPr>
      <w:r w:rsidRPr="005D35B7">
        <w:t>Нижегородской области</w:t>
      </w:r>
    </w:p>
    <w:p w14:paraId="0CA8078C" w14:textId="77C57FC9" w:rsidR="005D35B7" w:rsidRPr="005D35B7" w:rsidRDefault="005D35B7" w:rsidP="005D35B7">
      <w:pPr>
        <w:ind w:firstLine="0"/>
        <w:jc w:val="right"/>
      </w:pPr>
      <w:r w:rsidRPr="005D35B7">
        <w:t>от 10.04.2025 № 662</w:t>
      </w:r>
    </w:p>
    <w:p w14:paraId="25363477" w14:textId="77777777" w:rsidR="005D35B7" w:rsidRDefault="005D35B7" w:rsidP="005D35B7">
      <w:pPr>
        <w:pStyle w:val="ConsPlusNormal"/>
        <w:jc w:val="both"/>
      </w:pPr>
    </w:p>
    <w:p w14:paraId="2B879252" w14:textId="77777777" w:rsidR="005D35B7" w:rsidRDefault="005D35B7" w:rsidP="005D35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54"/>
        <w:gridCol w:w="2102"/>
        <w:gridCol w:w="2843"/>
      </w:tblGrid>
      <w:tr w:rsidR="005D35B7" w14:paraId="2B2A96AD" w14:textId="77777777" w:rsidTr="00D73F0E"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052C82" w14:textId="77777777" w:rsidR="005D35B7" w:rsidRDefault="005D35B7" w:rsidP="00D73F0E">
            <w:pPr>
              <w:pStyle w:val="ConsPlusNormal"/>
            </w:pPr>
          </w:p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92D19" w14:textId="77777777" w:rsidR="005D35B7" w:rsidRDefault="005D35B7" w:rsidP="00D73F0E">
            <w:pPr>
              <w:pStyle w:val="ConsPlusNormal"/>
              <w:ind w:firstLine="1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0E">
              <w:rPr>
                <w:rFonts w:ascii="Times New Roman" w:hAnsi="Times New Roman"/>
                <w:sz w:val="24"/>
                <w:szCs w:val="24"/>
              </w:rPr>
              <w:t>В администрацию Балахнинского</w:t>
            </w:r>
          </w:p>
          <w:p w14:paraId="099408ED" w14:textId="77777777" w:rsidR="005D35B7" w:rsidRPr="0003200E" w:rsidRDefault="005D35B7" w:rsidP="00D73F0E">
            <w:pPr>
              <w:pStyle w:val="ConsPlusNormal"/>
              <w:ind w:firstLine="1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0E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  <w:p w14:paraId="0F2734B5" w14:textId="77777777" w:rsidR="005D35B7" w:rsidRPr="0003200E" w:rsidRDefault="005D35B7" w:rsidP="00D73F0E">
            <w:pPr>
              <w:pStyle w:val="ConsPlusNormal"/>
              <w:ind w:firstLine="1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0E"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14:paraId="6E1DB79A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(Ф.И.О. заявителя)</w:t>
            </w:r>
          </w:p>
          <w:p w14:paraId="05198376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14:paraId="3ED50ABA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0958A4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14:paraId="179A419B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D3895D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14:paraId="35497526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03200E">
              <w:rPr>
                <w:rFonts w:ascii="Times New Roman" w:hAnsi="Times New Roman"/>
                <w:sz w:val="18"/>
                <w:szCs w:val="18"/>
              </w:rPr>
              <w:t>адрес проживания, контактный телефон)</w:t>
            </w:r>
          </w:p>
          <w:p w14:paraId="5E200DC4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14:paraId="0EBD05AD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8F7FCA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14:paraId="102615DE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21A2F1" w14:textId="77777777" w:rsidR="005D35B7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14:paraId="4574C15B" w14:textId="77777777" w:rsidR="005D35B7" w:rsidRPr="0003200E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(адрес электронной почты)</w:t>
            </w:r>
          </w:p>
        </w:tc>
      </w:tr>
      <w:tr w:rsidR="005D35B7" w14:paraId="08FE7461" w14:textId="77777777" w:rsidTr="00D73F0E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343CA" w14:textId="77777777" w:rsidR="005D35B7" w:rsidRDefault="005D35B7" w:rsidP="00D73F0E">
            <w:pPr>
              <w:pStyle w:val="ConsPlusNormal"/>
            </w:pPr>
          </w:p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C6728" w14:textId="77777777" w:rsidR="005D35B7" w:rsidRPr="0003200E" w:rsidRDefault="005D35B7" w:rsidP="00D73F0E">
            <w:pPr>
              <w:pStyle w:val="ConsPlusNormal"/>
              <w:ind w:firstLine="1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35B7" w14:paraId="7E4F12F4" w14:textId="77777777" w:rsidTr="00D73F0E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350AE" w14:textId="77777777" w:rsidR="005D35B7" w:rsidRDefault="005D35B7" w:rsidP="00D73F0E">
            <w:pPr>
              <w:pStyle w:val="ConsPlusNormal"/>
            </w:pPr>
          </w:p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AF9D3" w14:textId="77777777" w:rsidR="005D35B7" w:rsidRPr="0003200E" w:rsidRDefault="005D35B7" w:rsidP="00D73F0E">
            <w:pPr>
              <w:pStyle w:val="ConsPlusNormal"/>
              <w:ind w:firstLine="1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35B7" w:rsidRPr="00034F01" w14:paraId="7D723E34" w14:textId="77777777" w:rsidTr="00D73F0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70BDC" w14:textId="5CD02503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1" w:name="P194"/>
            <w:bookmarkEnd w:id="1"/>
            <w:r w:rsidRPr="0003200E">
              <w:rPr>
                <w:rFonts w:ascii="Times New Roman" w:hAnsi="Times New Roman"/>
              </w:rPr>
              <w:t>ЗАЯВЛЕНИЕ</w:t>
            </w:r>
          </w:p>
          <w:p w14:paraId="4FAEBC14" w14:textId="77777777" w:rsidR="005D35B7" w:rsidRPr="00034F01" w:rsidRDefault="005D35B7" w:rsidP="00D73F0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34F01">
              <w:rPr>
                <w:rFonts w:ascii="Times New Roman" w:hAnsi="Times New Roman"/>
              </w:rPr>
              <w:t>о предоставлении жилого помещения специализированного жилищного фонда по договору найма специализированного жилого помещения</w:t>
            </w:r>
          </w:p>
        </w:tc>
      </w:tr>
      <w:tr w:rsidR="005D35B7" w:rsidRPr="00034F01" w14:paraId="27C000DD" w14:textId="77777777" w:rsidTr="00D73F0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C94329" w14:textId="491C0814" w:rsidR="005D35B7" w:rsidRDefault="005D35B7" w:rsidP="00D73F0E">
            <w:pPr>
              <w:pStyle w:val="ConsPlusNormal"/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proofErr w:type="gramStart"/>
            <w:r w:rsidRPr="00034F01">
              <w:rPr>
                <w:rFonts w:ascii="Times New Roman" w:hAnsi="Times New Roman"/>
              </w:rPr>
              <w:t xml:space="preserve">Прошу предоставить мне жилое помещение по договору найма специализированного жилого помещения в соответствии с Федеральным </w:t>
            </w:r>
            <w:r w:rsidRPr="0003200E">
              <w:rPr>
                <w:rFonts w:ascii="Times New Roman" w:hAnsi="Times New Roman"/>
              </w:rPr>
              <w:t xml:space="preserve">законом </w:t>
            </w:r>
            <w:r>
              <w:rPr>
                <w:rFonts w:ascii="Times New Roman" w:hAnsi="Times New Roman"/>
              </w:rPr>
              <w:t>от 21.12.1996 № 159-ФЗ               «</w:t>
            </w:r>
            <w:r w:rsidRPr="00034F01">
              <w:rPr>
                <w:rFonts w:ascii="Times New Roman" w:hAnsi="Times New Roman"/>
              </w:rPr>
              <w:t>О дополнительных гарантиях по социальной поддержке детей-сирот и детей, ост</w:t>
            </w:r>
            <w:r>
              <w:rPr>
                <w:rFonts w:ascii="Times New Roman" w:hAnsi="Times New Roman"/>
              </w:rPr>
              <w:t>авшихся без попечения родителей»</w:t>
            </w:r>
            <w:r w:rsidRPr="00034F01">
              <w:rPr>
                <w:rFonts w:ascii="Times New Roman" w:hAnsi="Times New Roman"/>
              </w:rPr>
              <w:t xml:space="preserve">, </w:t>
            </w:r>
            <w:r w:rsidRPr="0003200E">
              <w:rPr>
                <w:rFonts w:ascii="Times New Roman" w:hAnsi="Times New Roman"/>
              </w:rPr>
              <w:t>Порядком</w:t>
            </w:r>
            <w:r w:rsidRPr="00034F01">
              <w:rPr>
                <w:rFonts w:ascii="Times New Roman" w:hAnsi="Times New Roman"/>
              </w:rPr>
              <w:t xml:space="preserve">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</w:t>
            </w:r>
            <w:proofErr w:type="gramEnd"/>
            <w:r w:rsidRPr="00034F01">
              <w:rPr>
                <w:rFonts w:ascii="Times New Roman" w:hAnsi="Times New Roman"/>
              </w:rPr>
              <w:t xml:space="preserve">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 </w:t>
            </w:r>
            <w:r>
              <w:rPr>
                <w:rFonts w:ascii="Times New Roman" w:hAnsi="Times New Roman"/>
              </w:rPr>
              <w:t>№</w:t>
            </w:r>
            <w:r w:rsidRPr="00034F01">
              <w:rPr>
                <w:rFonts w:ascii="Times New Roman" w:hAnsi="Times New Roman"/>
              </w:rPr>
              <w:t xml:space="preserve"> 404, в связи </w:t>
            </w:r>
            <w:proofErr w:type="gramStart"/>
            <w:r w:rsidRPr="00034F01">
              <w:rPr>
                <w:rFonts w:ascii="Times New Roman" w:hAnsi="Times New Roman"/>
              </w:rPr>
              <w:t>с</w:t>
            </w:r>
            <w:proofErr w:type="gramEnd"/>
          </w:p>
          <w:p w14:paraId="1E222F86" w14:textId="77777777" w:rsidR="005D35B7" w:rsidRPr="00034F01" w:rsidRDefault="005D35B7" w:rsidP="00D73F0E">
            <w:pPr>
              <w:pStyle w:val="ConsPlusNormal"/>
              <w:ind w:firstLine="283"/>
              <w:jc w:val="both"/>
              <w:rPr>
                <w:rFonts w:ascii="Times New Roman" w:hAnsi="Times New Roman"/>
              </w:rPr>
            </w:pPr>
          </w:p>
          <w:p w14:paraId="2085E0ED" w14:textId="77777777" w:rsidR="005D35B7" w:rsidRPr="00034F01" w:rsidRDefault="005D35B7" w:rsidP="00D73F0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34F01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</w:t>
            </w:r>
            <w:r w:rsidRPr="00034F01">
              <w:rPr>
                <w:rFonts w:ascii="Times New Roman" w:hAnsi="Times New Roman"/>
              </w:rPr>
              <w:t>_______________________________________________________________</w:t>
            </w:r>
          </w:p>
          <w:p w14:paraId="4B12B53F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(достижением возраста 18 лет; окончанием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родителей; завершением получения профессионального образования, профессионального обучения; окончанием прохождения военной службы по призыву, окончанием отбывания наказания в исправительных учреждениях)</w:t>
            </w:r>
          </w:p>
        </w:tc>
      </w:tr>
      <w:tr w:rsidR="005D35B7" w:rsidRPr="00034F01" w14:paraId="2A2B58D5" w14:textId="77777777" w:rsidTr="00D73F0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DE2FF" w14:textId="77777777" w:rsidR="005D35B7" w:rsidRPr="00034F01" w:rsidRDefault="005D35B7" w:rsidP="00D73F0E">
            <w:pPr>
              <w:pStyle w:val="ConsPlusNormal"/>
              <w:ind w:firstLine="283"/>
              <w:jc w:val="both"/>
              <w:rPr>
                <w:rFonts w:ascii="Times New Roman" w:hAnsi="Times New Roman"/>
              </w:rPr>
            </w:pPr>
            <w:r w:rsidRPr="00034F01">
              <w:rPr>
                <w:rFonts w:ascii="Times New Roman" w:hAnsi="Times New Roman"/>
              </w:rPr>
              <w:t>Я, __________________________________________________________</w:t>
            </w:r>
            <w:r>
              <w:rPr>
                <w:rFonts w:ascii="Times New Roman" w:hAnsi="Times New Roman"/>
              </w:rPr>
              <w:t>_______________</w:t>
            </w:r>
            <w:r w:rsidRPr="00034F01">
              <w:rPr>
                <w:rFonts w:ascii="Times New Roman" w:hAnsi="Times New Roman"/>
              </w:rPr>
              <w:t>_,</w:t>
            </w:r>
          </w:p>
          <w:p w14:paraId="402A19C4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(указываются фамилия, имя, отчество (при наличии))</w:t>
            </w:r>
          </w:p>
        </w:tc>
      </w:tr>
      <w:tr w:rsidR="005D35B7" w:rsidRPr="00034F01" w14:paraId="036E97D1" w14:textId="77777777" w:rsidTr="00D73F0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BBB0B" w14:textId="77777777" w:rsidR="005D35B7" w:rsidRPr="00034F01" w:rsidRDefault="005D35B7" w:rsidP="00D73F0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034F01">
              <w:rPr>
                <w:rFonts w:ascii="Times New Roman" w:hAnsi="Times New Roman"/>
              </w:rPr>
      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      </w:r>
          </w:p>
          <w:p w14:paraId="634382C4" w14:textId="77777777" w:rsidR="005D35B7" w:rsidRDefault="005D35B7" w:rsidP="00D73F0E">
            <w:pPr>
              <w:pStyle w:val="ConsPlusNormal"/>
              <w:ind w:firstLine="283"/>
              <w:jc w:val="both"/>
              <w:rPr>
                <w:rFonts w:ascii="Times New Roman" w:hAnsi="Times New Roman"/>
              </w:rPr>
            </w:pPr>
            <w:r w:rsidRPr="00034F01">
              <w:rPr>
                <w:rFonts w:ascii="Times New Roman" w:hAnsi="Times New Roman"/>
              </w:rPr>
              <w:t>Я предупрежден(на) об ответственности за представление недостоверных либо искаженных сведений.</w:t>
            </w:r>
          </w:p>
          <w:p w14:paraId="2FFC7704" w14:textId="77777777" w:rsidR="005D35B7" w:rsidRPr="00034F01" w:rsidRDefault="005D35B7" w:rsidP="00D73F0E">
            <w:pPr>
              <w:pStyle w:val="ConsPlusNormal"/>
              <w:ind w:firstLine="283"/>
              <w:jc w:val="both"/>
              <w:rPr>
                <w:rFonts w:ascii="Times New Roman" w:hAnsi="Times New Roman"/>
              </w:rPr>
            </w:pPr>
          </w:p>
        </w:tc>
      </w:tr>
      <w:tr w:rsidR="005D35B7" w:rsidRPr="00034F01" w14:paraId="7BEEF9B3" w14:textId="77777777" w:rsidTr="00D73F0E"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2EBB7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03200E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14:paraId="04D9AD91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(Ф.И.О. заявителя)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DE43E3D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03200E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14:paraId="2834643B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7CF5FC81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03200E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03E4CF3D" w14:textId="77777777" w:rsidR="005D35B7" w:rsidRPr="0003200E" w:rsidRDefault="005D35B7" w:rsidP="00D73F0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00E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14:paraId="4C20A45D" w14:textId="01E568FB" w:rsidR="00AC245F" w:rsidRPr="00AC245F" w:rsidRDefault="00AC245F" w:rsidP="00AC245F">
      <w:pPr>
        <w:ind w:firstLine="0"/>
      </w:pPr>
    </w:p>
    <w:sectPr w:rsidR="00AC245F" w:rsidRPr="00AC245F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323E6" w14:textId="77777777" w:rsidR="004E0A66" w:rsidRDefault="004E0A66" w:rsidP="007F0268">
      <w:r>
        <w:separator/>
      </w:r>
    </w:p>
  </w:endnote>
  <w:endnote w:type="continuationSeparator" w:id="0">
    <w:p w14:paraId="42663997" w14:textId="77777777" w:rsidR="004E0A66" w:rsidRDefault="004E0A6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FAC1A" w14:textId="77777777" w:rsidR="004E0A66" w:rsidRDefault="004E0A66" w:rsidP="007F0268">
      <w:r>
        <w:separator/>
      </w:r>
    </w:p>
  </w:footnote>
  <w:footnote w:type="continuationSeparator" w:id="0">
    <w:p w14:paraId="4A2B2095" w14:textId="77777777" w:rsidR="004E0A66" w:rsidRDefault="004E0A6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E89"/>
    <w:rsid w:val="000765E0"/>
    <w:rsid w:val="00076AAD"/>
    <w:rsid w:val="00076E74"/>
    <w:rsid w:val="0007719D"/>
    <w:rsid w:val="000777AC"/>
    <w:rsid w:val="000801AD"/>
    <w:rsid w:val="000804A4"/>
    <w:rsid w:val="00080C43"/>
    <w:rsid w:val="00081481"/>
    <w:rsid w:val="00082122"/>
    <w:rsid w:val="0008342B"/>
    <w:rsid w:val="00083732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D9D"/>
    <w:rsid w:val="00207E6C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A66"/>
    <w:rsid w:val="004E0D08"/>
    <w:rsid w:val="004E0EED"/>
    <w:rsid w:val="004E403D"/>
    <w:rsid w:val="004E43E3"/>
    <w:rsid w:val="004E4BFF"/>
    <w:rsid w:val="004E5813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5B7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6FE0"/>
    <w:rsid w:val="006A7E9A"/>
    <w:rsid w:val="006A7EE8"/>
    <w:rsid w:val="006B07DF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60F1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E0"/>
    <w:rsid w:val="00956347"/>
    <w:rsid w:val="00956B96"/>
    <w:rsid w:val="00957C70"/>
    <w:rsid w:val="0096071E"/>
    <w:rsid w:val="009608F5"/>
    <w:rsid w:val="00961735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AFD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45F"/>
    <w:rsid w:val="00AC2953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34"/>
    <w:rsid w:val="00F103F6"/>
    <w:rsid w:val="00F1086D"/>
    <w:rsid w:val="00F11A7D"/>
    <w:rsid w:val="00F12270"/>
    <w:rsid w:val="00F146CF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DAE"/>
    <w:rsid w:val="00F71ECD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2025-04-11T13:10:00Z</dcterms:created>
  <dcterms:modified xsi:type="dcterms:W3CDTF">2025-04-11T13:10:00Z</dcterms:modified>
</cp:coreProperties>
</file>